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DA33" w14:textId="4E9F3DF0" w:rsidR="00440324" w:rsidRDefault="00223696" w:rsidP="00440324">
      <w:pPr>
        <w:pStyle w:val="Salutation"/>
        <w:spacing w:before="0" w:after="0"/>
        <w:ind w:left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Grand Reserve</w:t>
      </w:r>
      <w:r w:rsidR="00440324">
        <w:rPr>
          <w:b/>
          <w:bCs/>
          <w:i/>
          <w:iCs/>
          <w:sz w:val="28"/>
          <w:szCs w:val="28"/>
        </w:rPr>
        <w:t xml:space="preserve"> HOA, Algonquin IL</w:t>
      </w:r>
    </w:p>
    <w:p w14:paraId="08C011A4" w14:textId="68BC5C8B" w:rsidR="00440324" w:rsidRDefault="00440324" w:rsidP="00440324">
      <w:pPr>
        <w:pStyle w:val="Salutation"/>
        <w:spacing w:before="0" w:after="0"/>
        <w:ind w:left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HOA Board / Residents Meeting </w:t>
      </w:r>
    </w:p>
    <w:p w14:paraId="6A32F649" w14:textId="3563A879" w:rsidR="00440324" w:rsidRDefault="00440324" w:rsidP="00440324">
      <w:pPr>
        <w:pStyle w:val="Salutation"/>
        <w:spacing w:before="0" w:after="0"/>
        <w:ind w:left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December 10, 2024 – 6:30 PM</w:t>
      </w:r>
    </w:p>
    <w:p w14:paraId="606A07B9" w14:textId="7A1F6E2C" w:rsidR="00440324" w:rsidRDefault="00440324" w:rsidP="00440324">
      <w:pPr>
        <w:pStyle w:val="Salutation"/>
        <w:spacing w:before="0" w:after="0"/>
        <w:ind w:left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Algonquin Library Main Meeting Room </w:t>
      </w:r>
    </w:p>
    <w:p w14:paraId="04E2B168" w14:textId="77777777" w:rsidR="00440324" w:rsidRPr="00223696" w:rsidRDefault="00440324" w:rsidP="00440324">
      <w:pPr>
        <w:pStyle w:val="Salutation"/>
        <w:spacing w:before="100" w:beforeAutospacing="1" w:after="100" w:afterAutospacing="1"/>
        <w:ind w:left="0"/>
        <w:rPr>
          <w:b/>
          <w:bCs/>
          <w:i/>
          <w:iCs/>
          <w:sz w:val="28"/>
          <w:szCs w:val="28"/>
        </w:rPr>
      </w:pPr>
    </w:p>
    <w:p w14:paraId="06A518B9" w14:textId="77777777" w:rsidR="004207DE" w:rsidRPr="00440324" w:rsidRDefault="004207DE" w:rsidP="004207DE">
      <w:pPr>
        <w:spacing w:before="0" w:after="0"/>
        <w:ind w:left="0" w:right="0"/>
        <w:rPr>
          <w:b/>
          <w:bCs/>
        </w:rPr>
      </w:pPr>
      <w:r w:rsidRPr="00440324">
        <w:rPr>
          <w:b/>
          <w:bCs/>
        </w:rPr>
        <w:t>Board Members</w:t>
      </w:r>
    </w:p>
    <w:p w14:paraId="710E493A" w14:textId="300028A5" w:rsidR="004207DE" w:rsidRDefault="004207DE" w:rsidP="004207DE">
      <w:pPr>
        <w:pStyle w:val="ListParagraph"/>
        <w:numPr>
          <w:ilvl w:val="0"/>
          <w:numId w:val="2"/>
        </w:numPr>
        <w:spacing w:before="0" w:after="0"/>
        <w:ind w:right="0"/>
      </w:pPr>
      <w:r>
        <w:t xml:space="preserve">George Hoffman – President </w:t>
      </w:r>
      <w:r w:rsidR="00440324">
        <w:t>(georgehoffm.HOA@gmail.com)</w:t>
      </w:r>
    </w:p>
    <w:p w14:paraId="4E6B2E27" w14:textId="79A27113" w:rsidR="004A3BF7" w:rsidRDefault="004A3BF7" w:rsidP="004207DE">
      <w:pPr>
        <w:pStyle w:val="ListParagraph"/>
        <w:numPr>
          <w:ilvl w:val="0"/>
          <w:numId w:val="2"/>
        </w:numPr>
        <w:spacing w:before="0" w:after="0"/>
        <w:ind w:right="0"/>
      </w:pPr>
      <w:r>
        <w:t xml:space="preserve">Jill Tazbier – Vice President </w:t>
      </w:r>
      <w:r w:rsidR="00440324">
        <w:t xml:space="preserve">- </w:t>
      </w:r>
      <w:r>
        <w:t>Building Modifications</w:t>
      </w:r>
      <w:r w:rsidR="00440324">
        <w:t xml:space="preserve"> /</w:t>
      </w:r>
      <w:r>
        <w:t xml:space="preserve"> Grand Reserve</w:t>
      </w:r>
      <w:r w:rsidR="00440324">
        <w:t xml:space="preserve"> (jilltazbier@gmail.com) </w:t>
      </w:r>
    </w:p>
    <w:p w14:paraId="752D9D45" w14:textId="681799FB" w:rsidR="004A3BF7" w:rsidRDefault="004207DE" w:rsidP="004A3BF7">
      <w:pPr>
        <w:pStyle w:val="ListParagraph"/>
        <w:numPr>
          <w:ilvl w:val="0"/>
          <w:numId w:val="2"/>
        </w:numPr>
        <w:spacing w:before="0" w:after="0"/>
        <w:ind w:right="0"/>
      </w:pPr>
      <w:r>
        <w:t>John Williamson – Co</w:t>
      </w:r>
      <w:r w:rsidR="004A3BF7">
        <w:t>-</w:t>
      </w:r>
      <w:r>
        <w:t>Trea</w:t>
      </w:r>
      <w:r w:rsidR="004A3BF7">
        <w:t xml:space="preserve">sure </w:t>
      </w:r>
      <w:r w:rsidR="00440324">
        <w:t>(theiaguy76@gmail.com)</w:t>
      </w:r>
    </w:p>
    <w:p w14:paraId="441A266B" w14:textId="414FC859" w:rsidR="004A3BF7" w:rsidRDefault="004A3BF7" w:rsidP="004A3BF7">
      <w:pPr>
        <w:pStyle w:val="ListParagraph"/>
        <w:numPr>
          <w:ilvl w:val="0"/>
          <w:numId w:val="2"/>
        </w:numPr>
        <w:spacing w:before="0" w:after="0"/>
        <w:ind w:right="0"/>
      </w:pPr>
      <w:r>
        <w:t>Lou Anfeldt – Co-Treasure</w:t>
      </w:r>
      <w:r w:rsidR="00440324">
        <w:t xml:space="preserve"> (corky948@yahoo.com)</w:t>
      </w:r>
    </w:p>
    <w:p w14:paraId="71410837" w14:textId="725150E7" w:rsidR="004A3BF7" w:rsidRDefault="004A3BF7" w:rsidP="004A3BF7">
      <w:pPr>
        <w:pStyle w:val="ListParagraph"/>
        <w:numPr>
          <w:ilvl w:val="0"/>
          <w:numId w:val="2"/>
        </w:numPr>
        <w:spacing w:before="0" w:after="0"/>
        <w:ind w:right="0"/>
      </w:pPr>
      <w:r>
        <w:t xml:space="preserve">Lori Kaufmann – Secretary </w:t>
      </w:r>
      <w:r w:rsidR="00440324">
        <w:t xml:space="preserve">- </w:t>
      </w:r>
      <w:r>
        <w:t>Communications Manager</w:t>
      </w:r>
      <w:r w:rsidR="00440324">
        <w:t xml:space="preserve"> (ljkgrhoa@gmail.com)</w:t>
      </w:r>
      <w:r>
        <w:t xml:space="preserve"> </w:t>
      </w:r>
    </w:p>
    <w:p w14:paraId="2B964B89" w14:textId="77777777" w:rsidR="004A3BF7" w:rsidRDefault="004A3BF7" w:rsidP="004A3BF7">
      <w:pPr>
        <w:spacing w:before="0" w:after="0"/>
        <w:ind w:right="0"/>
      </w:pPr>
    </w:p>
    <w:p w14:paraId="075F4B1F" w14:textId="7784FA6E" w:rsidR="004A3BF7" w:rsidRPr="00440324" w:rsidRDefault="004A3BF7" w:rsidP="004A3BF7">
      <w:pPr>
        <w:spacing w:before="0" w:after="0"/>
        <w:ind w:left="0" w:right="0"/>
        <w:rPr>
          <w:b/>
          <w:bCs/>
        </w:rPr>
      </w:pPr>
      <w:r w:rsidRPr="00440324">
        <w:rPr>
          <w:b/>
          <w:bCs/>
        </w:rPr>
        <w:t>Meeting Agenda:</w:t>
      </w:r>
    </w:p>
    <w:p w14:paraId="601FC7EF" w14:textId="77777777" w:rsidR="004A3BF7" w:rsidRDefault="004A3BF7" w:rsidP="004A3BF7">
      <w:pPr>
        <w:spacing w:before="0" w:after="0"/>
        <w:ind w:left="0" w:right="0"/>
      </w:pPr>
    </w:p>
    <w:p w14:paraId="21DC33A8" w14:textId="3E032B09" w:rsidR="004A3BF7" w:rsidRDefault="004A3BF7" w:rsidP="004A3BF7">
      <w:pPr>
        <w:pStyle w:val="ListParagraph"/>
        <w:numPr>
          <w:ilvl w:val="0"/>
          <w:numId w:val="3"/>
        </w:numPr>
        <w:spacing w:before="0" w:after="0"/>
        <w:ind w:right="0"/>
      </w:pPr>
      <w:r>
        <w:t>Call to order – introductions:</w:t>
      </w:r>
    </w:p>
    <w:p w14:paraId="3D12539B" w14:textId="24333E3E" w:rsidR="004A3BF7" w:rsidRDefault="00E719A6" w:rsidP="004A3BF7">
      <w:pPr>
        <w:pStyle w:val="ListParagraph"/>
        <w:numPr>
          <w:ilvl w:val="0"/>
          <w:numId w:val="3"/>
        </w:numPr>
        <w:spacing w:before="0" w:after="0"/>
        <w:ind w:right="0"/>
      </w:pPr>
      <w:r>
        <w:t xml:space="preserve">Minutes – July 2024 meeting </w:t>
      </w:r>
      <w:r w:rsidR="00A321F3">
        <w:t>(George Hoffman)</w:t>
      </w:r>
    </w:p>
    <w:p w14:paraId="5DE7EF63" w14:textId="2A482ABD" w:rsidR="00E719A6" w:rsidRDefault="00E719A6" w:rsidP="004A3BF7">
      <w:pPr>
        <w:pStyle w:val="ListParagraph"/>
        <w:numPr>
          <w:ilvl w:val="0"/>
          <w:numId w:val="3"/>
        </w:numPr>
        <w:spacing w:before="0" w:after="0"/>
        <w:ind w:right="0"/>
      </w:pPr>
      <w:r>
        <w:t>President Report / Updates</w:t>
      </w:r>
      <w:r w:rsidR="00A321F3">
        <w:t xml:space="preserve"> (George Hoffman)</w:t>
      </w:r>
    </w:p>
    <w:p w14:paraId="58AB0F1C" w14:textId="45EA46FE" w:rsidR="00DB557D" w:rsidRDefault="00DB557D" w:rsidP="00DB557D">
      <w:pPr>
        <w:pStyle w:val="ListParagraph"/>
        <w:numPr>
          <w:ilvl w:val="1"/>
          <w:numId w:val="3"/>
        </w:numPr>
        <w:spacing w:before="0" w:after="0"/>
        <w:ind w:right="0"/>
      </w:pPr>
      <w:r>
        <w:t>HOA Declaration Overview</w:t>
      </w:r>
    </w:p>
    <w:p w14:paraId="1E86B23F" w14:textId="43C35801" w:rsidR="00DB557D" w:rsidRDefault="00DB557D" w:rsidP="00DB557D">
      <w:pPr>
        <w:pStyle w:val="ListParagraph"/>
        <w:numPr>
          <w:ilvl w:val="2"/>
          <w:numId w:val="3"/>
        </w:numPr>
        <w:spacing w:before="0" w:after="0"/>
        <w:ind w:right="0"/>
      </w:pPr>
      <w:r>
        <w:t xml:space="preserve">Building / Exterior modifications </w:t>
      </w:r>
    </w:p>
    <w:p w14:paraId="6E4B9569" w14:textId="119DD562" w:rsidR="00DB557D" w:rsidRDefault="00DB557D" w:rsidP="00DB557D">
      <w:pPr>
        <w:pStyle w:val="ListParagraph"/>
        <w:numPr>
          <w:ilvl w:val="2"/>
          <w:numId w:val="3"/>
        </w:numPr>
        <w:spacing w:before="0" w:after="0"/>
        <w:ind w:right="0"/>
      </w:pPr>
      <w:r>
        <w:t>Out lots / open spaces</w:t>
      </w:r>
    </w:p>
    <w:p w14:paraId="16F50615" w14:textId="27F16BAF" w:rsidR="00DB557D" w:rsidRDefault="00DB557D" w:rsidP="00DB557D">
      <w:pPr>
        <w:pStyle w:val="ListParagraph"/>
        <w:numPr>
          <w:ilvl w:val="2"/>
          <w:numId w:val="3"/>
        </w:numPr>
        <w:spacing w:before="0" w:after="0"/>
        <w:ind w:right="0"/>
      </w:pPr>
      <w:r>
        <w:t xml:space="preserve">Fire Pit </w:t>
      </w:r>
    </w:p>
    <w:p w14:paraId="2FBB8010" w14:textId="0BCDBC74" w:rsidR="00DB557D" w:rsidRDefault="00DB557D" w:rsidP="00DB557D">
      <w:pPr>
        <w:pStyle w:val="ListParagraph"/>
        <w:numPr>
          <w:ilvl w:val="2"/>
          <w:numId w:val="3"/>
        </w:numPr>
        <w:spacing w:before="0" w:after="0"/>
        <w:ind w:right="0"/>
      </w:pPr>
      <w:r>
        <w:t xml:space="preserve">Exterior issues (Storage of Trash / Recycle Bins outside / Stored or inoperative vehicles in residents’ driveways. </w:t>
      </w:r>
    </w:p>
    <w:p w14:paraId="27280D9F" w14:textId="16ABE8E8" w:rsidR="00E719A6" w:rsidRDefault="00E719A6" w:rsidP="00E719A6">
      <w:pPr>
        <w:pStyle w:val="ListParagraph"/>
        <w:numPr>
          <w:ilvl w:val="2"/>
          <w:numId w:val="3"/>
        </w:numPr>
        <w:spacing w:before="0" w:after="0"/>
        <w:ind w:right="0"/>
      </w:pPr>
      <w:r>
        <w:t xml:space="preserve">Landscaping </w:t>
      </w:r>
      <w:r w:rsidR="00DB557D">
        <w:t>Season 2025</w:t>
      </w:r>
    </w:p>
    <w:p w14:paraId="5CB964D9" w14:textId="4064C8B9" w:rsidR="00964B43" w:rsidRDefault="00DB557D" w:rsidP="00E719A6">
      <w:pPr>
        <w:pStyle w:val="ListParagraph"/>
        <w:numPr>
          <w:ilvl w:val="2"/>
          <w:numId w:val="3"/>
        </w:numPr>
        <w:spacing w:before="0" w:after="0"/>
        <w:ind w:right="0"/>
      </w:pPr>
      <w:r>
        <w:t>Snow removal / Seasonal Landscaping</w:t>
      </w:r>
    </w:p>
    <w:p w14:paraId="2A4DB0BA" w14:textId="039F04BB" w:rsidR="00DB557D" w:rsidRDefault="00DB557D" w:rsidP="00DB557D">
      <w:pPr>
        <w:pStyle w:val="ListParagraph"/>
        <w:numPr>
          <w:ilvl w:val="3"/>
          <w:numId w:val="3"/>
        </w:numPr>
        <w:spacing w:before="0" w:after="0"/>
        <w:ind w:right="0"/>
      </w:pPr>
      <w:r>
        <w:t>Accountabilities Seasonal Landscaping / Residents</w:t>
      </w:r>
    </w:p>
    <w:p w14:paraId="648E2846" w14:textId="704EA9B2" w:rsidR="00DB557D" w:rsidRDefault="00DB557D" w:rsidP="00DB557D">
      <w:pPr>
        <w:pStyle w:val="ListParagraph"/>
        <w:numPr>
          <w:ilvl w:val="3"/>
          <w:numId w:val="3"/>
        </w:numPr>
        <w:spacing w:before="0" w:after="0"/>
        <w:ind w:right="0"/>
      </w:pPr>
      <w:r>
        <w:t>Village of Algonquin snow removal updates</w:t>
      </w:r>
    </w:p>
    <w:p w14:paraId="3F0DE036" w14:textId="4102AFBC" w:rsidR="004A3BF7" w:rsidRDefault="00DB557D" w:rsidP="00FE30CE">
      <w:pPr>
        <w:pStyle w:val="ListParagraph"/>
        <w:numPr>
          <w:ilvl w:val="2"/>
          <w:numId w:val="3"/>
        </w:numPr>
        <w:spacing w:before="0" w:after="0"/>
        <w:ind w:right="0"/>
      </w:pPr>
      <w:r>
        <w:t xml:space="preserve">Grand Reserve HOA Website update </w:t>
      </w:r>
    </w:p>
    <w:p w14:paraId="770AD4F2" w14:textId="6FE5E8A5" w:rsidR="00DB557D" w:rsidRDefault="00DB557D" w:rsidP="00DB557D">
      <w:pPr>
        <w:pStyle w:val="ListParagraph"/>
        <w:numPr>
          <w:ilvl w:val="0"/>
          <w:numId w:val="3"/>
        </w:numPr>
        <w:spacing w:before="0" w:after="0"/>
        <w:ind w:right="0"/>
      </w:pPr>
      <w:r>
        <w:t>Treasure Report (John Williamson)</w:t>
      </w:r>
    </w:p>
    <w:p w14:paraId="3D76A1EC" w14:textId="68D963E2" w:rsidR="00DB557D" w:rsidRDefault="00DB557D" w:rsidP="00DB557D">
      <w:pPr>
        <w:pStyle w:val="ListParagraph"/>
        <w:numPr>
          <w:ilvl w:val="1"/>
          <w:numId w:val="3"/>
        </w:numPr>
        <w:spacing w:before="0" w:after="0"/>
        <w:ind w:right="0"/>
      </w:pPr>
      <w:r>
        <w:t>Budget Review</w:t>
      </w:r>
      <w:r w:rsidR="00223696">
        <w:t xml:space="preserve"> (2024-2025)</w:t>
      </w:r>
    </w:p>
    <w:p w14:paraId="56645C03" w14:textId="08F4C029" w:rsidR="00223696" w:rsidRDefault="00223696" w:rsidP="00223696">
      <w:pPr>
        <w:pStyle w:val="ListParagraph"/>
        <w:numPr>
          <w:ilvl w:val="2"/>
          <w:numId w:val="3"/>
        </w:numPr>
        <w:spacing w:before="0" w:after="0"/>
        <w:ind w:right="0"/>
      </w:pPr>
      <w:r>
        <w:t>Single Family Homes (SFH)</w:t>
      </w:r>
    </w:p>
    <w:p w14:paraId="380ABC4C" w14:textId="5322CAFE" w:rsidR="00223696" w:rsidRDefault="00223696" w:rsidP="00223696">
      <w:pPr>
        <w:pStyle w:val="ListParagraph"/>
        <w:numPr>
          <w:ilvl w:val="2"/>
          <w:numId w:val="3"/>
        </w:numPr>
        <w:spacing w:before="0" w:after="0"/>
        <w:ind w:right="0"/>
      </w:pPr>
      <w:r>
        <w:t xml:space="preserve">Townhomes </w:t>
      </w:r>
    </w:p>
    <w:p w14:paraId="2C39822F" w14:textId="7697D1CE" w:rsidR="00223696" w:rsidRDefault="00223696" w:rsidP="00223696">
      <w:pPr>
        <w:pStyle w:val="ListParagraph"/>
        <w:numPr>
          <w:ilvl w:val="2"/>
          <w:numId w:val="3"/>
        </w:numPr>
        <w:spacing w:before="0" w:after="0"/>
        <w:ind w:right="0"/>
      </w:pPr>
      <w:r>
        <w:t xml:space="preserve">Manor Homes </w:t>
      </w:r>
    </w:p>
    <w:p w14:paraId="36CA45B1" w14:textId="73FA6385" w:rsidR="00223696" w:rsidRDefault="00223696" w:rsidP="00223696">
      <w:pPr>
        <w:pStyle w:val="ListParagraph"/>
        <w:numPr>
          <w:ilvl w:val="0"/>
          <w:numId w:val="3"/>
        </w:numPr>
        <w:spacing w:before="0" w:after="0"/>
        <w:ind w:right="0"/>
      </w:pPr>
      <w:r>
        <w:t>Buildings / Exterior Report (Jill Tazbier)</w:t>
      </w:r>
    </w:p>
    <w:p w14:paraId="205679DC" w14:textId="20925305" w:rsidR="00223696" w:rsidRDefault="00223696" w:rsidP="00223696">
      <w:pPr>
        <w:pStyle w:val="ListParagraph"/>
        <w:numPr>
          <w:ilvl w:val="1"/>
          <w:numId w:val="3"/>
        </w:numPr>
        <w:spacing w:before="0" w:after="0"/>
        <w:ind w:right="0"/>
      </w:pPr>
      <w:r>
        <w:t xml:space="preserve">Project review and approval process for any exterior modifications </w:t>
      </w:r>
    </w:p>
    <w:p w14:paraId="77816688" w14:textId="4595EE66" w:rsidR="00223696" w:rsidRDefault="00223696" w:rsidP="00223696">
      <w:pPr>
        <w:pStyle w:val="ListParagraph"/>
        <w:numPr>
          <w:ilvl w:val="2"/>
          <w:numId w:val="3"/>
        </w:numPr>
        <w:spacing w:before="0" w:after="0"/>
        <w:ind w:right="0"/>
      </w:pPr>
      <w:r>
        <w:t xml:space="preserve">HOA Review </w:t>
      </w:r>
    </w:p>
    <w:p w14:paraId="08AA664E" w14:textId="2F838777" w:rsidR="00223696" w:rsidRDefault="00223696" w:rsidP="00223696">
      <w:pPr>
        <w:pStyle w:val="ListParagraph"/>
        <w:numPr>
          <w:ilvl w:val="2"/>
          <w:numId w:val="3"/>
        </w:numPr>
        <w:spacing w:before="0" w:after="0"/>
        <w:ind w:right="0"/>
      </w:pPr>
      <w:r>
        <w:t xml:space="preserve">Village of Algonquin permitting </w:t>
      </w:r>
    </w:p>
    <w:p w14:paraId="244A5FC8" w14:textId="52FE74EB" w:rsidR="00223696" w:rsidRDefault="00223696" w:rsidP="00223696">
      <w:pPr>
        <w:pStyle w:val="ListParagraph"/>
        <w:numPr>
          <w:ilvl w:val="0"/>
          <w:numId w:val="3"/>
        </w:numPr>
        <w:spacing w:before="0" w:after="0"/>
        <w:ind w:right="0"/>
      </w:pPr>
      <w:r>
        <w:t>Communications Review (Lori Kaufmann)</w:t>
      </w:r>
    </w:p>
    <w:p w14:paraId="2F056FB9" w14:textId="32A26DA1" w:rsidR="00223696" w:rsidRDefault="00223696" w:rsidP="00223696">
      <w:pPr>
        <w:pStyle w:val="ListParagraph"/>
        <w:numPr>
          <w:ilvl w:val="1"/>
          <w:numId w:val="3"/>
        </w:numPr>
        <w:spacing w:before="0" w:after="0"/>
        <w:ind w:right="0"/>
      </w:pPr>
      <w:r>
        <w:t>HOA Website Overview and update</w:t>
      </w:r>
    </w:p>
    <w:p w14:paraId="740F2A66" w14:textId="2027A3ED" w:rsidR="00223696" w:rsidRDefault="00223696" w:rsidP="00223696">
      <w:pPr>
        <w:pStyle w:val="ListParagraph"/>
        <w:numPr>
          <w:ilvl w:val="1"/>
          <w:numId w:val="3"/>
        </w:numPr>
        <w:spacing w:before="0" w:after="0"/>
        <w:ind w:right="0"/>
      </w:pPr>
      <w:r>
        <w:t>Social Communications and committees</w:t>
      </w:r>
    </w:p>
    <w:p w14:paraId="46ED050B" w14:textId="4AB73A7F" w:rsidR="00223696" w:rsidRDefault="00223696" w:rsidP="00223696">
      <w:pPr>
        <w:pStyle w:val="ListParagraph"/>
        <w:numPr>
          <w:ilvl w:val="0"/>
          <w:numId w:val="3"/>
        </w:numPr>
        <w:spacing w:before="0" w:after="0"/>
        <w:ind w:right="0"/>
      </w:pPr>
      <w:r>
        <w:t>Residents Comments and Feedback</w:t>
      </w:r>
    </w:p>
    <w:p w14:paraId="68821C7B" w14:textId="28A2856C" w:rsidR="00223696" w:rsidRDefault="00223696" w:rsidP="00223696">
      <w:pPr>
        <w:pStyle w:val="ListParagraph"/>
        <w:numPr>
          <w:ilvl w:val="0"/>
          <w:numId w:val="3"/>
        </w:numPr>
        <w:spacing w:before="0" w:after="0"/>
        <w:ind w:right="0"/>
      </w:pPr>
      <w:r>
        <w:t xml:space="preserve">Board Feedback </w:t>
      </w:r>
    </w:p>
    <w:p w14:paraId="5E2B7135" w14:textId="4A3D38CE" w:rsidR="00223696" w:rsidRDefault="00223696" w:rsidP="00223696">
      <w:pPr>
        <w:pStyle w:val="ListParagraph"/>
        <w:numPr>
          <w:ilvl w:val="0"/>
          <w:numId w:val="3"/>
        </w:numPr>
        <w:spacing w:before="0" w:after="0"/>
        <w:ind w:right="0"/>
      </w:pPr>
      <w:r>
        <w:t xml:space="preserve">Meeting Clouser </w:t>
      </w:r>
    </w:p>
    <w:p w14:paraId="29538C8F" w14:textId="77777777" w:rsidR="00DB557D" w:rsidRDefault="00DB557D" w:rsidP="00DB557D">
      <w:pPr>
        <w:spacing w:before="0" w:after="0"/>
        <w:ind w:right="0"/>
      </w:pPr>
    </w:p>
    <w:p w14:paraId="1BE1C6DA" w14:textId="77777777" w:rsidR="00DB557D" w:rsidRDefault="00DB557D" w:rsidP="00DB557D">
      <w:pPr>
        <w:spacing w:before="0" w:after="0"/>
        <w:ind w:right="0"/>
      </w:pPr>
    </w:p>
    <w:p w14:paraId="03FF948C" w14:textId="77777777" w:rsidR="00DB557D" w:rsidRDefault="00DB557D" w:rsidP="00DB557D">
      <w:pPr>
        <w:spacing w:before="0" w:after="0"/>
        <w:ind w:right="0"/>
      </w:pPr>
    </w:p>
    <w:sectPr w:rsidR="00DB557D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A612" w14:textId="77777777" w:rsidR="006F46F9" w:rsidRDefault="006F46F9" w:rsidP="00A66B18">
      <w:pPr>
        <w:spacing w:before="0" w:after="0"/>
      </w:pPr>
      <w:r>
        <w:separator/>
      </w:r>
    </w:p>
  </w:endnote>
  <w:endnote w:type="continuationSeparator" w:id="0">
    <w:p w14:paraId="4B5EB763" w14:textId="77777777" w:rsidR="006F46F9" w:rsidRDefault="006F46F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74AE" w14:textId="77777777" w:rsidR="006F46F9" w:rsidRDefault="006F46F9" w:rsidP="00A66B18">
      <w:pPr>
        <w:spacing w:before="0" w:after="0"/>
      </w:pPr>
      <w:r>
        <w:separator/>
      </w:r>
    </w:p>
  </w:footnote>
  <w:footnote w:type="continuationSeparator" w:id="0">
    <w:p w14:paraId="773AE4CE" w14:textId="77777777" w:rsidR="006F46F9" w:rsidRDefault="006F46F9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14E0"/>
    <w:multiLevelType w:val="hybridMultilevel"/>
    <w:tmpl w:val="EBD0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86C91"/>
    <w:multiLevelType w:val="hybridMultilevel"/>
    <w:tmpl w:val="5994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52633"/>
    <w:multiLevelType w:val="hybridMultilevel"/>
    <w:tmpl w:val="514C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56167">
    <w:abstractNumId w:val="2"/>
  </w:num>
  <w:num w:numId="2" w16cid:durableId="859590363">
    <w:abstractNumId w:val="1"/>
  </w:num>
  <w:num w:numId="3" w16cid:durableId="7864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DE"/>
    <w:rsid w:val="00083BAA"/>
    <w:rsid w:val="0010680C"/>
    <w:rsid w:val="00152B0B"/>
    <w:rsid w:val="001766D6"/>
    <w:rsid w:val="00192419"/>
    <w:rsid w:val="001C270D"/>
    <w:rsid w:val="001E2320"/>
    <w:rsid w:val="00214E28"/>
    <w:rsid w:val="00223696"/>
    <w:rsid w:val="00352B81"/>
    <w:rsid w:val="00394757"/>
    <w:rsid w:val="003A0150"/>
    <w:rsid w:val="003E24DF"/>
    <w:rsid w:val="0041428F"/>
    <w:rsid w:val="004207DE"/>
    <w:rsid w:val="00440324"/>
    <w:rsid w:val="004A2B0D"/>
    <w:rsid w:val="004A3BF7"/>
    <w:rsid w:val="005C2210"/>
    <w:rsid w:val="00615018"/>
    <w:rsid w:val="0062123A"/>
    <w:rsid w:val="00646E75"/>
    <w:rsid w:val="006B4FD9"/>
    <w:rsid w:val="006F46F9"/>
    <w:rsid w:val="006F6F10"/>
    <w:rsid w:val="00781985"/>
    <w:rsid w:val="00783E79"/>
    <w:rsid w:val="007B5AE8"/>
    <w:rsid w:val="007F5192"/>
    <w:rsid w:val="00831721"/>
    <w:rsid w:val="00862A06"/>
    <w:rsid w:val="00964B43"/>
    <w:rsid w:val="00A26FE7"/>
    <w:rsid w:val="00A321F3"/>
    <w:rsid w:val="00A66B18"/>
    <w:rsid w:val="00A6783B"/>
    <w:rsid w:val="00A96CF8"/>
    <w:rsid w:val="00AA089B"/>
    <w:rsid w:val="00AE1388"/>
    <w:rsid w:val="00AF3982"/>
    <w:rsid w:val="00B102B8"/>
    <w:rsid w:val="00B50294"/>
    <w:rsid w:val="00B57D6E"/>
    <w:rsid w:val="00B93312"/>
    <w:rsid w:val="00C701F7"/>
    <w:rsid w:val="00C70786"/>
    <w:rsid w:val="00D10958"/>
    <w:rsid w:val="00D66593"/>
    <w:rsid w:val="00DB557D"/>
    <w:rsid w:val="00DE6DA2"/>
    <w:rsid w:val="00DF2D30"/>
    <w:rsid w:val="00E4786A"/>
    <w:rsid w:val="00E55D74"/>
    <w:rsid w:val="00E6540C"/>
    <w:rsid w:val="00E719A6"/>
    <w:rsid w:val="00E81E2A"/>
    <w:rsid w:val="00E8735D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DF416"/>
  <w14:defaultImageDpi w14:val="32767"/>
  <w15:chartTrackingRefBased/>
  <w15:docId w15:val="{A56C9353-D427-4A82-988B-38A43939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4207D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\AppData\Local\Microsoft\Office\16.0\DTS\en-US%7b23CC127C-8773-403D-84B6-F82DAC604973%7d\%7b8DA049A5-1FC0-425D-8CEF-CCCD3DF10E7F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C:\Users\georg\AppData\Local\Microsoft\Office\16.0\DTS\en-US{23CC127C-8773-403D-84B6-F82DAC604973}\{8DA049A5-1FC0-425D-8CEF-CCCD3DF10E7F}tf56348247_win32.dotx</Template>
  <TotalTime>85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Microsoft Office User</cp:lastModifiedBy>
  <cp:revision>3</cp:revision>
  <cp:lastPrinted>2024-12-10T23:59:00Z</cp:lastPrinted>
  <dcterms:created xsi:type="dcterms:W3CDTF">2024-12-04T21:08:00Z</dcterms:created>
  <dcterms:modified xsi:type="dcterms:W3CDTF">2024-12-10T23:59:00Z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